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F86C" w14:textId="77777777" w:rsidR="00E21D70" w:rsidRPr="00E21D70" w:rsidRDefault="00E21D70" w:rsidP="00E21D70">
      <w:pPr>
        <w:spacing w:after="120"/>
        <w:jc w:val="center"/>
        <w:rPr>
          <w:rFonts w:ascii="Verdana" w:hAnsi="Verdana" w:cs="Calibri"/>
          <w:b/>
          <w:color w:val="002060"/>
          <w:sz w:val="12"/>
          <w:szCs w:val="12"/>
          <w:lang w:val="en-GB"/>
        </w:rPr>
      </w:pPr>
    </w:p>
    <w:p w14:paraId="75AC6134" w14:textId="7A62412B" w:rsidR="00B81686" w:rsidRDefault="00B81686" w:rsidP="00E21D70">
      <w:pPr>
        <w:spacing w:after="120"/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14:paraId="116028A7" w14:textId="77777777" w:rsidR="00E21D70" w:rsidRPr="00E21D70" w:rsidRDefault="00E21D70" w:rsidP="00E21D70">
      <w:pPr>
        <w:rPr>
          <w:rFonts w:ascii="Verdana" w:hAnsi="Verdana" w:cs="Calibri"/>
          <w:b/>
          <w:color w:val="002060"/>
          <w:sz w:val="4"/>
          <w:szCs w:val="4"/>
          <w:lang w:val="en-GB"/>
        </w:rPr>
      </w:pPr>
    </w:p>
    <w:p w14:paraId="02516267" w14:textId="0738B4F5" w:rsidR="00E21D70" w:rsidRDefault="00E21D70" w:rsidP="00E21D70">
      <w:pPr>
        <w:pStyle w:val="berschrift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16"/>
          <w:szCs w:val="16"/>
          <w:lang w:val="en-GB"/>
        </w:rPr>
      </w:pPr>
      <w:r w:rsidRPr="00E21D70">
        <w:rPr>
          <w:rFonts w:ascii="Verdana" w:hAnsi="Verdana" w:cs="Calibri"/>
          <w:b/>
          <w:color w:val="002060"/>
          <w:sz w:val="20"/>
          <w:lang w:val="en-GB"/>
        </w:rPr>
        <w:t xml:space="preserve">Exceptional Changes to the Traineeship Programme 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                                                  </w:t>
      </w:r>
      <w:r w:rsidRPr="00E21D70">
        <w:rPr>
          <w:rFonts w:ascii="Verdana" w:hAnsi="Verdana" w:cs="Calibri"/>
          <w:b/>
          <w:color w:val="002060"/>
          <w:sz w:val="20"/>
          <w:lang w:val="en-GB"/>
        </w:rPr>
        <w:t>at the Receiving Organisation</w:t>
      </w:r>
    </w:p>
    <w:p w14:paraId="711A082B" w14:textId="371E5E9C" w:rsidR="00B81686" w:rsidRDefault="00E21D70" w:rsidP="00E21D70">
      <w:pPr>
        <w:pStyle w:val="berschrift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16"/>
          <w:szCs w:val="16"/>
          <w:lang w:val="en-GB"/>
        </w:rPr>
      </w:pP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 xml:space="preserve">(to be approved by e-mail or signature by the student, the responsible person in the </w:t>
      </w:r>
      <w:r>
        <w:rPr>
          <w:rFonts w:ascii="Verdana" w:hAnsi="Verdana" w:cs="Calibri"/>
          <w:b/>
          <w:color w:val="002060"/>
          <w:sz w:val="16"/>
          <w:szCs w:val="16"/>
          <w:lang w:val="en-GB"/>
        </w:rPr>
        <w:t>S</w:t>
      </w: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 xml:space="preserve">ending </w:t>
      </w:r>
      <w:r>
        <w:rPr>
          <w:rFonts w:ascii="Verdana" w:hAnsi="Verdana" w:cs="Calibri"/>
          <w:b/>
          <w:color w:val="002060"/>
          <w:sz w:val="16"/>
          <w:szCs w:val="16"/>
          <w:lang w:val="en-GB"/>
        </w:rPr>
        <w:t>I</w:t>
      </w: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 xml:space="preserve">nstitution and the </w:t>
      </w:r>
      <w:r>
        <w:rPr>
          <w:rFonts w:ascii="Verdana" w:hAnsi="Verdana" w:cs="Calibri"/>
          <w:b/>
          <w:color w:val="002060"/>
          <w:sz w:val="16"/>
          <w:szCs w:val="16"/>
          <w:lang w:val="en-GB"/>
        </w:rPr>
        <w:t>R</w:t>
      </w: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 xml:space="preserve">esponsible </w:t>
      </w:r>
      <w:r>
        <w:rPr>
          <w:rFonts w:ascii="Verdana" w:hAnsi="Verdana" w:cs="Calibri"/>
          <w:b/>
          <w:color w:val="002060"/>
          <w:sz w:val="16"/>
          <w:szCs w:val="16"/>
          <w:lang w:val="en-GB"/>
        </w:rPr>
        <w:t>P</w:t>
      </w: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 xml:space="preserve">erson in the </w:t>
      </w:r>
      <w:r>
        <w:rPr>
          <w:rFonts w:ascii="Verdana" w:hAnsi="Verdana" w:cs="Calibri"/>
          <w:b/>
          <w:color w:val="002060"/>
          <w:sz w:val="16"/>
          <w:szCs w:val="16"/>
          <w:lang w:val="en-GB"/>
        </w:rPr>
        <w:t>R</w:t>
      </w: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 xml:space="preserve">eceiving </w:t>
      </w:r>
      <w:r>
        <w:rPr>
          <w:rFonts w:ascii="Verdana" w:hAnsi="Verdana" w:cs="Calibri"/>
          <w:b/>
          <w:color w:val="002060"/>
          <w:sz w:val="16"/>
          <w:szCs w:val="16"/>
          <w:lang w:val="en-GB"/>
        </w:rPr>
        <w:t>O</w:t>
      </w:r>
      <w:r w:rsidRPr="00E21D70">
        <w:rPr>
          <w:rFonts w:ascii="Verdana" w:hAnsi="Verdana" w:cs="Calibri"/>
          <w:b/>
          <w:color w:val="002060"/>
          <w:sz w:val="16"/>
          <w:szCs w:val="16"/>
          <w:lang w:val="en-GB"/>
        </w:rPr>
        <w:t>rganisation)</w:t>
      </w:r>
    </w:p>
    <w:p w14:paraId="5B6C277F" w14:textId="77777777" w:rsidR="00E21D70" w:rsidRDefault="00E21D70" w:rsidP="00E21D70">
      <w:pPr>
        <w:pStyle w:val="Text4"/>
        <w:rPr>
          <w:sz w:val="4"/>
          <w:szCs w:val="4"/>
          <w:lang w:val="en-GB"/>
        </w:rPr>
      </w:pPr>
    </w:p>
    <w:p w14:paraId="6A24E50D" w14:textId="77777777" w:rsidR="00E21D70" w:rsidRPr="00E21D70" w:rsidRDefault="00E21D70" w:rsidP="00E21D70">
      <w:pPr>
        <w:pStyle w:val="Text4"/>
        <w:rPr>
          <w:sz w:val="4"/>
          <w:szCs w:val="4"/>
          <w:lang w:val="en-GB"/>
        </w:rPr>
      </w:pPr>
    </w:p>
    <w:p w14:paraId="0EB84958" w14:textId="723C42FD" w:rsidR="00B81686" w:rsidRPr="0086496E" w:rsidRDefault="00B81686" w:rsidP="00865FC1">
      <w:pPr>
        <w:pStyle w:val="berschrift4"/>
        <w:keepNext w:val="0"/>
        <w:numPr>
          <w:ilvl w:val="0"/>
          <w:numId w:val="0"/>
        </w:numPr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C00584"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>EXCEPTIONAL</w:t>
      </w:r>
      <w:r w:rsidR="00237378"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</w:t>
      </w:r>
      <w:r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CHANGES TO </w:t>
      </w:r>
      <w:r w:rsidR="00737902" w:rsidRPr="0086496E">
        <w:rPr>
          <w:rFonts w:ascii="Verdana" w:hAnsi="Verdana" w:cs="Calibri"/>
          <w:b/>
          <w:color w:val="002060"/>
          <w:sz w:val="22"/>
          <w:szCs w:val="22"/>
          <w:lang w:val="en-GB"/>
        </w:rPr>
        <w:t>THE MOBILITY PROGRAMME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ook w:val="04A0" w:firstRow="1" w:lastRow="0" w:firstColumn="1" w:lastColumn="0" w:noHBand="0" w:noVBand="1"/>
      </w:tblPr>
      <w:tblGrid>
        <w:gridCol w:w="8778"/>
      </w:tblGrid>
      <w:tr w:rsidR="00610FCF" w:rsidRPr="0086496E" w14:paraId="0DECC3FD" w14:textId="77777777" w:rsidTr="00C05937">
        <w:trPr>
          <w:trHeight w:val="97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14:paraId="4EE261DA" w14:textId="77777777" w:rsidR="00610FCF" w:rsidRPr="0086496E" w:rsidRDefault="00610FCF" w:rsidP="00AB0C57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Planned </w:t>
            </w:r>
            <w:r w:rsidR="00EA403C" w:rsidRPr="00E430EF">
              <w:rPr>
                <w:rFonts w:ascii="Verdana" w:hAnsi="Verdana" w:cs="Calibri"/>
                <w:b/>
                <w:sz w:val="20"/>
                <w:lang w:val="en-GB"/>
              </w:rPr>
              <w:t>duration</w:t>
            </w:r>
            <w:r w:rsidRPr="00E430EF">
              <w:rPr>
                <w:rFonts w:ascii="Verdana" w:hAnsi="Verdana" w:cs="Calibri"/>
                <w:b/>
                <w:sz w:val="20"/>
                <w:lang w:val="en-GB"/>
              </w:rPr>
              <w:t xml:space="preserve"> of the</w:t>
            </w: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 mobility period</w:t>
            </w:r>
          </w:p>
          <w:p w14:paraId="5DD0BA77" w14:textId="77777777" w:rsidR="004C7A26" w:rsidRPr="004C7A26" w:rsidRDefault="004C7A26" w:rsidP="004C7A26">
            <w:pPr>
              <w:rPr>
                <w:rFonts w:ascii="Verdana" w:hAnsi="Verdana" w:cs="Calibri"/>
                <w:sz w:val="20"/>
                <w:lang w:val="en-GB"/>
              </w:rPr>
            </w:pPr>
            <w:r w:rsidRPr="004C7A26">
              <w:rPr>
                <w:rFonts w:ascii="Verdana" w:hAnsi="Verdana" w:cs="Calibri"/>
                <w:sz w:val="20"/>
                <w:lang w:val="en-GB"/>
              </w:rPr>
              <w:t>Planned period of the mobility: from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 till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</w:t>
            </w:r>
          </w:p>
          <w:p w14:paraId="2B8E5201" w14:textId="77777777" w:rsidR="00610FCF" w:rsidRPr="0086496E" w:rsidRDefault="004C7A26" w:rsidP="004C7A26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4C7A26">
              <w:rPr>
                <w:rFonts w:ascii="Verdana" w:hAnsi="Verdana" w:cs="Calibri"/>
                <w:sz w:val="20"/>
                <w:lang w:val="en-GB"/>
              </w:rPr>
              <w:t>If applicable, planned period(s) of the virtual mobility: from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 to [</w:t>
            </w:r>
            <w:r w:rsidR="00FC6B00">
              <w:rPr>
                <w:rFonts w:ascii="Verdana" w:hAnsi="Verdana" w:cs="Calibri"/>
                <w:sz w:val="20"/>
                <w:lang w:val="en-GB"/>
              </w:rPr>
              <w:t>day/</w:t>
            </w:r>
            <w:r w:rsidRPr="004C7A26">
              <w:rPr>
                <w:rFonts w:ascii="Verdana" w:hAnsi="Verdana" w:cs="Calibri"/>
                <w:sz w:val="20"/>
                <w:lang w:val="en-GB"/>
              </w:rPr>
              <w:t>month/year] …………….</w:t>
            </w:r>
          </w:p>
        </w:tc>
      </w:tr>
      <w:tr w:rsidR="00463271" w:rsidRPr="007673FA" w14:paraId="35FF5EC7" w14:textId="77777777" w:rsidTr="00463271">
        <w:trPr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A"/>
          </w:tcPr>
          <w:p w14:paraId="4F27694C" w14:textId="77777777" w:rsidR="00463271" w:rsidRPr="007A4E66" w:rsidRDefault="00463271" w:rsidP="000B248B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Number of working hours per week: </w:t>
            </w:r>
            <w:r w:rsidR="004C7A26" w:rsidRPr="004C7A26">
              <w:rPr>
                <w:rFonts w:ascii="Verdana" w:hAnsi="Verdana" w:cs="Calibri"/>
                <w:bCs/>
                <w:sz w:val="20"/>
                <w:lang w:val="en-GB"/>
              </w:rPr>
              <w:t>…</w:t>
            </w:r>
          </w:p>
        </w:tc>
      </w:tr>
      <w:tr w:rsidR="002743D3" w:rsidRPr="007673FA" w14:paraId="5041A5E9" w14:textId="77777777" w:rsidTr="00721BAF">
        <w:trPr>
          <w:trHeight w:val="970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14:paraId="20E3CDCA" w14:textId="77777777" w:rsidR="002743D3" w:rsidRPr="00865FC1" w:rsidRDefault="002743D3" w:rsidP="00AB0C57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865FC1">
              <w:rPr>
                <w:rFonts w:ascii="Verdana" w:hAnsi="Verdana"/>
                <w:b/>
                <w:sz w:val="20"/>
                <w:lang w:val="en-GB"/>
              </w:rPr>
              <w:t xml:space="preserve">Traineeship title </w:t>
            </w:r>
          </w:p>
          <w:p w14:paraId="5E5A7B86" w14:textId="77777777" w:rsidR="002743D3" w:rsidRPr="00865FC1" w:rsidRDefault="002743D3" w:rsidP="003C2D83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2743D3" w:rsidRPr="007673FA" w14:paraId="2C874DE9" w14:textId="77777777" w:rsidTr="00E21D70">
        <w:trPr>
          <w:trHeight w:val="1564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14:paraId="28ADBF0E" w14:textId="5318A233" w:rsidR="002743D3" w:rsidRPr="00B76983" w:rsidRDefault="00E21D70" w:rsidP="003C2D83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E21D70">
              <w:rPr>
                <w:rFonts w:ascii="Verdana" w:hAnsi="Verdana"/>
                <w:b/>
                <w:sz w:val="20"/>
                <w:lang w:val="en-GB"/>
              </w:rPr>
              <w:t>Detailed programme of the traineeship period (including the virtual component, if applicable):</w:t>
            </w:r>
          </w:p>
        </w:tc>
      </w:tr>
      <w:tr w:rsidR="002743D3" w:rsidRPr="007673FA" w14:paraId="1C9D09B7" w14:textId="77777777" w:rsidTr="00E21D70">
        <w:trPr>
          <w:trHeight w:val="1481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14:paraId="5DA4F6CD" w14:textId="0F954483" w:rsidR="002743D3" w:rsidRPr="00B76983" w:rsidRDefault="00E21D70" w:rsidP="003C2D83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E21D70">
              <w:rPr>
                <w:rFonts w:ascii="Verdana" w:hAnsi="Verdana"/>
                <w:b/>
                <w:sz w:val="20"/>
                <w:lang w:val="en-GB"/>
              </w:rPr>
              <w:t>Knowledge, skills and competences to be acquired by the end of the traineeship (expected learning outcomes):</w:t>
            </w:r>
          </w:p>
        </w:tc>
      </w:tr>
      <w:tr w:rsidR="002743D3" w:rsidRPr="007673FA" w14:paraId="30FAA1E7" w14:textId="77777777" w:rsidTr="00E21D70">
        <w:trPr>
          <w:trHeight w:val="1825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14:paraId="0D6684A0" w14:textId="59228CAC" w:rsidR="002743D3" w:rsidRPr="00B76983" w:rsidRDefault="002743D3" w:rsidP="003C2D83">
            <w:pPr>
              <w:rPr>
                <w:rFonts w:ascii="Verdana" w:hAnsi="Verdana"/>
                <w:sz w:val="20"/>
                <w:lang w:val="en-GB"/>
              </w:rPr>
            </w:pPr>
            <w:r w:rsidRPr="00B76983">
              <w:rPr>
                <w:rFonts w:ascii="Verdana" w:hAnsi="Verdana"/>
                <w:b/>
                <w:sz w:val="20"/>
                <w:lang w:val="en-GB"/>
              </w:rPr>
              <w:t>Monitoring plan</w:t>
            </w:r>
            <w:r w:rsidRPr="00B76983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</w:tr>
      <w:tr w:rsidR="002743D3" w:rsidRPr="007673FA" w14:paraId="20EBC85A" w14:textId="77777777" w:rsidTr="00E21D70">
        <w:trPr>
          <w:trHeight w:val="1573"/>
          <w:jc w:val="center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5FA"/>
          </w:tcPr>
          <w:p w14:paraId="1A21E21A" w14:textId="77777777" w:rsidR="002743D3" w:rsidRPr="0086496E" w:rsidRDefault="002743D3" w:rsidP="00A077FB">
            <w:pPr>
              <w:rPr>
                <w:rFonts w:ascii="Verdana" w:hAnsi="Verdana"/>
                <w:sz w:val="20"/>
                <w:lang w:val="en-GB"/>
              </w:rPr>
            </w:pPr>
            <w:r w:rsidRPr="0086496E">
              <w:rPr>
                <w:rFonts w:ascii="Verdana" w:hAnsi="Verdana"/>
                <w:b/>
                <w:sz w:val="20"/>
                <w:lang w:val="en-GB"/>
              </w:rPr>
              <w:t>Evaluation plan</w:t>
            </w:r>
            <w:r w:rsidRPr="0086496E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</w:tr>
    </w:tbl>
    <w:p w14:paraId="3B6C3EC7" w14:textId="77777777" w:rsidR="00E21D70" w:rsidRDefault="00E21D70" w:rsidP="00E21D70">
      <w:pPr>
        <w:pStyle w:val="berschrift4"/>
        <w:numPr>
          <w:ilvl w:val="0"/>
          <w:numId w:val="0"/>
        </w:numPr>
        <w:spacing w:after="0"/>
        <w:ind w:left="425" w:hanging="425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1071F46C" w14:textId="15C4D6AC" w:rsidR="008C2716" w:rsidRPr="00A36427" w:rsidRDefault="008C2716" w:rsidP="00E21D70">
      <w:pPr>
        <w:pStyle w:val="berschrift4"/>
        <w:numPr>
          <w:ilvl w:val="0"/>
          <w:numId w:val="0"/>
        </w:numPr>
        <w:spacing w:before="120"/>
        <w:ind w:left="425" w:hanging="425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II.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Pr="00A36427">
        <w:rPr>
          <w:rFonts w:ascii="Verdana" w:hAnsi="Verdana" w:cs="Calibri"/>
          <w:b/>
          <w:color w:val="002060"/>
          <w:sz w:val="22"/>
          <w:szCs w:val="22"/>
          <w:lang w:val="en-GB"/>
        </w:rPr>
        <w:t>CHA</w:t>
      </w:r>
      <w:r w:rsidR="00737902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NGES IN THE RESPONSIBLE PERSONS, </w:t>
      </w:r>
      <w:r w:rsidR="00737902" w:rsidRPr="00A077FB">
        <w:rPr>
          <w:rFonts w:ascii="Verdana" w:hAnsi="Verdana" w:cs="Calibri"/>
          <w:b/>
          <w:color w:val="C00000"/>
          <w:sz w:val="22"/>
          <w:szCs w:val="22"/>
          <w:lang w:val="en-GB"/>
        </w:rPr>
        <w:t>if any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C2716" w:rsidRPr="00082002" w14:paraId="59A26879" w14:textId="77777777" w:rsidTr="00A05452">
        <w:trPr>
          <w:jc w:val="center"/>
        </w:trPr>
        <w:tc>
          <w:tcPr>
            <w:tcW w:w="8770" w:type="dxa"/>
            <w:shd w:val="clear" w:color="auto" w:fill="ECF5FA"/>
          </w:tcPr>
          <w:p w14:paraId="7EBA90E6" w14:textId="7D510175" w:rsidR="008C2716" w:rsidRPr="00082002" w:rsidRDefault="002743D3" w:rsidP="00A0545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</w:t>
            </w:r>
            <w:r w:rsidR="00107DCC">
              <w:rPr>
                <w:rFonts w:ascii="Verdana" w:hAnsi="Verdana" w:cs="Calibri"/>
                <w:b/>
                <w:sz w:val="20"/>
                <w:lang w:val="en-GB"/>
              </w:rPr>
              <w:t xml:space="preserve">ew 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responsible person in the 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ending 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I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>nstitution:</w:t>
            </w:r>
          </w:p>
          <w:p w14:paraId="5655B433" w14:textId="77777777" w:rsidR="008C2716" w:rsidRPr="00082002" w:rsidRDefault="008C2716" w:rsidP="00A0545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0EEF10E" w14:textId="77777777" w:rsidR="008C2716" w:rsidRPr="00082002" w:rsidRDefault="008C2716" w:rsidP="0073790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4943F7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68EC140" w14:textId="77777777" w:rsidR="008C2716" w:rsidRPr="00E537B2" w:rsidRDefault="008C2716" w:rsidP="00E537B2">
      <w:pPr>
        <w:spacing w:after="12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C2716" w:rsidRPr="00082002" w14:paraId="49CF8192" w14:textId="77777777" w:rsidTr="00A05452">
        <w:trPr>
          <w:jc w:val="center"/>
        </w:trPr>
        <w:tc>
          <w:tcPr>
            <w:tcW w:w="8770" w:type="dxa"/>
            <w:shd w:val="clear" w:color="auto" w:fill="ECF5FA"/>
          </w:tcPr>
          <w:p w14:paraId="6D987F2D" w14:textId="697FB589" w:rsidR="008C2716" w:rsidRPr="00082002" w:rsidRDefault="002743D3" w:rsidP="00A0545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</w:t>
            </w:r>
            <w:r w:rsidR="00107DCC">
              <w:rPr>
                <w:rFonts w:ascii="Verdana" w:hAnsi="Verdana" w:cs="Calibri"/>
                <w:b/>
                <w:sz w:val="20"/>
                <w:lang w:val="en-GB"/>
              </w:rPr>
              <w:t xml:space="preserve">ew </w:t>
            </w:r>
            <w:r w:rsidR="008C2716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responsible person in the </w:t>
            </w:r>
            <w:r w:rsidR="00E21D70" w:rsidRPr="00E21D70">
              <w:rPr>
                <w:rFonts w:ascii="Verdana" w:hAnsi="Verdana" w:cs="Calibri"/>
                <w:b/>
                <w:sz w:val="20"/>
                <w:lang w:val="en-GB"/>
              </w:rPr>
              <w:t>Receiving Organisation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E53D3C4" w14:textId="77777777" w:rsidR="008C2716" w:rsidRPr="00082002" w:rsidRDefault="008C2716" w:rsidP="00A0545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0EFC7C4" w14:textId="77777777" w:rsidR="008C2716" w:rsidRPr="00082002" w:rsidRDefault="008C2716" w:rsidP="0073790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4943F7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8AA8FF0" w14:textId="77777777" w:rsidR="00CD5279" w:rsidRPr="00E21D70" w:rsidRDefault="00CD5279" w:rsidP="00B418E9">
      <w:pPr>
        <w:pStyle w:val="berschrift4"/>
        <w:numPr>
          <w:ilvl w:val="0"/>
          <w:numId w:val="0"/>
        </w:numPr>
        <w:ind w:left="567" w:hanging="567"/>
        <w:rPr>
          <w:rFonts w:ascii="Verdana" w:hAnsi="Verdana" w:cs="Calibri"/>
          <w:b/>
          <w:color w:val="002060"/>
          <w:sz w:val="12"/>
          <w:szCs w:val="12"/>
          <w:lang w:val="en-GB"/>
        </w:rPr>
      </w:pPr>
    </w:p>
    <w:p w14:paraId="0260B21F" w14:textId="77777777" w:rsidR="006F30F0" w:rsidRDefault="00B418E9" w:rsidP="00B418E9">
      <w:pPr>
        <w:pStyle w:val="berschrift4"/>
        <w:numPr>
          <w:ilvl w:val="0"/>
          <w:numId w:val="0"/>
        </w:numPr>
        <w:ind w:left="567" w:hanging="567"/>
        <w:rPr>
          <w:rFonts w:ascii="Verdana" w:hAnsi="Verdana" w:cs="Calibri"/>
          <w:b/>
          <w:color w:val="002060"/>
          <w:sz w:val="20"/>
          <w:lang w:val="en-GB"/>
        </w:rPr>
      </w:pPr>
      <w:r w:rsidRPr="00A14901">
        <w:rPr>
          <w:rFonts w:ascii="Verdana" w:hAnsi="Verdana" w:cs="Calibri"/>
          <w:b/>
          <w:color w:val="002060"/>
          <w:sz w:val="22"/>
          <w:szCs w:val="22"/>
          <w:lang w:val="en-GB"/>
        </w:rPr>
        <w:t>III.</w:t>
      </w:r>
      <w:r w:rsidRPr="00A14901"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 xml:space="preserve">COMMITMENT OF THE </w:t>
      </w:r>
      <w:r w:rsidR="00DF00F0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THREE </w:t>
      </w:r>
      <w:r w:rsidR="00CD5279">
        <w:rPr>
          <w:rFonts w:ascii="Verdana" w:hAnsi="Verdana" w:cs="Calibri"/>
          <w:b/>
          <w:color w:val="002060"/>
          <w:sz w:val="22"/>
          <w:szCs w:val="22"/>
          <w:lang w:val="en-GB"/>
        </w:rPr>
        <w:t>P</w:t>
      </w:r>
      <w:r w:rsidRPr="00A14901">
        <w:rPr>
          <w:rFonts w:ascii="Verdana" w:hAnsi="Verdana" w:cs="Calibri"/>
          <w:b/>
          <w:color w:val="002060"/>
          <w:sz w:val="22"/>
          <w:szCs w:val="22"/>
          <w:lang w:val="en-GB"/>
        </w:rPr>
        <w:t>ARTIES</w:t>
      </w:r>
    </w:p>
    <w:p w14:paraId="529E111F" w14:textId="77777777" w:rsidR="00B418E9" w:rsidRPr="00E21D70" w:rsidRDefault="00B418E9" w:rsidP="00807A4F">
      <w:pPr>
        <w:spacing w:after="0"/>
        <w:rPr>
          <w:rFonts w:ascii="Verdana" w:hAnsi="Verdana" w:cs="Calibri"/>
          <w:b/>
          <w:sz w:val="8"/>
          <w:szCs w:val="8"/>
          <w:lang w:val="en-GB"/>
        </w:rPr>
      </w:pPr>
    </w:p>
    <w:p w14:paraId="1503C582" w14:textId="0DD60816" w:rsidR="00881082" w:rsidRPr="00B76983" w:rsidRDefault="00881082" w:rsidP="00A30B06">
      <w:pPr>
        <w:rPr>
          <w:rFonts w:ascii="Verdana" w:hAnsi="Verdana" w:cs="Calibri"/>
          <w:sz w:val="20"/>
          <w:lang w:val="en-GB"/>
        </w:rPr>
      </w:pPr>
      <w:r w:rsidRPr="00B76983">
        <w:rPr>
          <w:rFonts w:ascii="Verdana" w:hAnsi="Verdana" w:cs="Calibri"/>
          <w:sz w:val="20"/>
          <w:lang w:val="en-GB"/>
        </w:rPr>
        <w:t xml:space="preserve">The </w:t>
      </w:r>
      <w:proofErr w:type="gramStart"/>
      <w:r w:rsidR="00E42B2A" w:rsidRPr="00B76983">
        <w:rPr>
          <w:rFonts w:ascii="Verdana" w:hAnsi="Verdana" w:cs="Calibri"/>
          <w:sz w:val="20"/>
          <w:lang w:val="en-GB"/>
        </w:rPr>
        <w:t>trainee</w:t>
      </w:r>
      <w:r w:rsidR="00DF00F0">
        <w:rPr>
          <w:rFonts w:ascii="Verdana" w:hAnsi="Verdana" w:cs="Calibri"/>
          <w:sz w:val="20"/>
          <w:lang w:val="en-GB"/>
        </w:rPr>
        <w:t>;</w:t>
      </w:r>
      <w:proofErr w:type="gramEnd"/>
      <w:r w:rsidR="00DF00F0">
        <w:rPr>
          <w:rFonts w:ascii="Verdana" w:hAnsi="Verdana" w:cs="Calibri"/>
          <w:sz w:val="20"/>
          <w:lang w:val="en-GB"/>
        </w:rPr>
        <w:t xml:space="preserve"> the </w:t>
      </w:r>
      <w:r w:rsidR="00E21D70">
        <w:rPr>
          <w:rFonts w:ascii="Verdana" w:hAnsi="Verdana" w:cs="Calibri"/>
          <w:sz w:val="20"/>
          <w:lang w:val="en-GB"/>
        </w:rPr>
        <w:t>S</w:t>
      </w:r>
      <w:r w:rsidR="00DF00F0">
        <w:rPr>
          <w:rFonts w:ascii="Verdana" w:hAnsi="Verdana" w:cs="Calibri"/>
          <w:sz w:val="20"/>
          <w:lang w:val="en-GB"/>
        </w:rPr>
        <w:t xml:space="preserve">ending </w:t>
      </w:r>
      <w:r w:rsidR="00E21D70">
        <w:rPr>
          <w:rFonts w:ascii="Verdana" w:hAnsi="Verdana" w:cs="Calibri"/>
          <w:sz w:val="20"/>
          <w:lang w:val="en-GB"/>
        </w:rPr>
        <w:t>I</w:t>
      </w:r>
      <w:r w:rsidR="00DF00F0">
        <w:rPr>
          <w:rFonts w:ascii="Verdana" w:hAnsi="Verdana" w:cs="Calibri"/>
          <w:sz w:val="20"/>
          <w:lang w:val="en-GB"/>
        </w:rPr>
        <w:t>nstitution</w:t>
      </w:r>
      <w:r w:rsidR="00A077FB">
        <w:rPr>
          <w:rFonts w:ascii="Verdana" w:hAnsi="Verdana" w:cs="Calibri"/>
          <w:sz w:val="20"/>
          <w:lang w:val="en-GB"/>
        </w:rPr>
        <w:t xml:space="preserve"> </w:t>
      </w:r>
      <w:r w:rsidRPr="00B76983">
        <w:rPr>
          <w:rFonts w:ascii="Verdana" w:hAnsi="Verdana" w:cs="Calibri"/>
          <w:sz w:val="20"/>
          <w:lang w:val="en-GB"/>
        </w:rPr>
        <w:t xml:space="preserve">and the </w:t>
      </w:r>
      <w:r w:rsidR="00E21D70">
        <w:rPr>
          <w:rFonts w:ascii="Verdana" w:hAnsi="Verdana" w:cs="Calibri"/>
          <w:sz w:val="20"/>
          <w:lang w:val="en-GB"/>
        </w:rPr>
        <w:t>R</w:t>
      </w:r>
      <w:r w:rsidRPr="00B76983">
        <w:rPr>
          <w:rFonts w:ascii="Verdana" w:hAnsi="Verdana" w:cs="Calibri"/>
          <w:sz w:val="20"/>
          <w:lang w:val="en-GB"/>
        </w:rPr>
        <w:t xml:space="preserve">eceiving </w:t>
      </w:r>
      <w:r w:rsidR="00E21D70">
        <w:rPr>
          <w:rFonts w:ascii="Verdana" w:hAnsi="Verdana" w:cs="Calibri"/>
          <w:sz w:val="20"/>
          <w:lang w:val="en-GB"/>
        </w:rPr>
        <w:t>O</w:t>
      </w:r>
      <w:r w:rsidRPr="00B76983">
        <w:rPr>
          <w:rFonts w:ascii="Verdana" w:hAnsi="Verdana" w:cs="Calibri"/>
          <w:sz w:val="20"/>
          <w:lang w:val="en-GB"/>
        </w:rPr>
        <w:t>rganisation/</w:t>
      </w:r>
      <w:r w:rsidR="00E21D70">
        <w:rPr>
          <w:rFonts w:ascii="Verdana" w:hAnsi="Verdana" w:cs="Calibri"/>
          <w:sz w:val="20"/>
          <w:lang w:val="en-GB"/>
        </w:rPr>
        <w:t>E</w:t>
      </w:r>
      <w:r w:rsidRPr="00B76983">
        <w:rPr>
          <w:rFonts w:ascii="Verdana" w:hAnsi="Verdana" w:cs="Calibri"/>
          <w:sz w:val="20"/>
          <w:lang w:val="en-GB"/>
        </w:rPr>
        <w:t xml:space="preserve">nterprise confirm that the proposed amendments to the </w:t>
      </w:r>
      <w:r w:rsidR="007223BF" w:rsidRPr="00B76983">
        <w:rPr>
          <w:rFonts w:ascii="Verdana" w:hAnsi="Verdana" w:cs="Calibri"/>
          <w:sz w:val="20"/>
          <w:lang w:val="en-GB"/>
        </w:rPr>
        <w:t>L</w:t>
      </w:r>
      <w:r w:rsidRPr="00B76983">
        <w:rPr>
          <w:rFonts w:ascii="Verdana" w:hAnsi="Verdana" w:cs="Calibri"/>
          <w:sz w:val="20"/>
          <w:lang w:val="en-GB"/>
        </w:rPr>
        <w:t xml:space="preserve">earning </w:t>
      </w:r>
      <w:r w:rsidR="007223BF" w:rsidRPr="00B76983">
        <w:rPr>
          <w:rFonts w:ascii="Verdana" w:hAnsi="Verdana" w:cs="Calibri"/>
          <w:sz w:val="20"/>
          <w:lang w:val="en-GB"/>
        </w:rPr>
        <w:t>A</w:t>
      </w:r>
      <w:r w:rsidRPr="00B76983">
        <w:rPr>
          <w:rFonts w:ascii="Verdana" w:hAnsi="Verdana" w:cs="Calibri"/>
          <w:sz w:val="20"/>
          <w:lang w:val="en-GB"/>
        </w:rPr>
        <w:t>greement are approved.</w:t>
      </w:r>
    </w:p>
    <w:p w14:paraId="4CBCBE47" w14:textId="77777777" w:rsidR="00D267DE" w:rsidRPr="00E21D70" w:rsidRDefault="00D267DE" w:rsidP="00D267DE">
      <w:pPr>
        <w:rPr>
          <w:rFonts w:ascii="Verdana" w:hAnsi="Verdana" w:cs="Calibri"/>
          <w:i/>
          <w:sz w:val="18"/>
          <w:szCs w:val="18"/>
          <w:lang w:val="en-GB"/>
        </w:rPr>
      </w:pPr>
      <w:r w:rsidRPr="00E21D70">
        <w:rPr>
          <w:rFonts w:ascii="Verdana" w:hAnsi="Verdana" w:cs="Calibri"/>
          <w:i/>
          <w:sz w:val="18"/>
          <w:szCs w:val="18"/>
          <w:lang w:val="en-GB"/>
        </w:rPr>
        <w:t>[Agreement of the proposed amendments by email is accepted. Original or scanned signatures are not mandatory for this specific section.]</w:t>
      </w:r>
    </w:p>
    <w:tbl>
      <w:tblPr>
        <w:tblW w:w="8876" w:type="dxa"/>
        <w:jc w:val="center"/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76"/>
      </w:tblGrid>
      <w:tr w:rsidR="00B418E9" w:rsidRPr="00B76983" w14:paraId="7E53A669" w14:textId="77777777" w:rsidTr="00A05452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14:paraId="7FDC9084" w14:textId="6F49835F" w:rsidR="00B418E9" w:rsidRPr="00B76983" w:rsidRDefault="00B418E9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E42B2A" w:rsidRPr="00B76983">
              <w:rPr>
                <w:rFonts w:ascii="Verdana" w:hAnsi="Verdana" w:cs="Calibri"/>
                <w:b/>
                <w:sz w:val="20"/>
                <w:lang w:val="en-GB"/>
              </w:rPr>
              <w:t>rainee</w:t>
            </w:r>
          </w:p>
          <w:p w14:paraId="3E4DBF38" w14:textId="77777777" w:rsidR="00B418E9" w:rsidRDefault="00E42B2A" w:rsidP="0086496E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Trainee's</w:t>
            </w:r>
            <w:r w:rsidR="00B418E9" w:rsidRPr="00B76983">
              <w:rPr>
                <w:rFonts w:ascii="Verdana" w:hAnsi="Verdana" w:cs="Calibri"/>
                <w:sz w:val="20"/>
                <w:lang w:val="en-GB"/>
              </w:rPr>
              <w:t xml:space="preserve"> signature </w:t>
            </w:r>
            <w:r w:rsidR="00565A17" w:rsidRPr="00B76983">
              <w:rPr>
                <w:rFonts w:ascii="Verdana" w:hAnsi="Verdana" w:cs="Calibri"/>
                <w:sz w:val="20"/>
                <w:lang w:val="en-GB"/>
              </w:rPr>
              <w:t>or approval by e-mail</w:t>
            </w:r>
            <w:r w:rsidR="00B418E9" w:rsidRPr="00B76983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418E9"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E7D2F13" w14:textId="77777777" w:rsidR="00E21D70" w:rsidRDefault="00E21D70" w:rsidP="0086496E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</w:p>
          <w:p w14:paraId="4BA11947" w14:textId="77777777" w:rsidR="00E21D70" w:rsidRPr="00B76983" w:rsidRDefault="00E21D70" w:rsidP="0086496E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A240061" w14:textId="77777777" w:rsidR="00B418E9" w:rsidRDefault="00B418E9" w:rsidP="00737902">
      <w:pPr>
        <w:spacing w:after="12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B418E9" w:rsidRPr="007B3F1B" w14:paraId="6A392027" w14:textId="77777777" w:rsidTr="00A05452">
        <w:trPr>
          <w:jc w:val="center"/>
        </w:trPr>
        <w:tc>
          <w:tcPr>
            <w:tcW w:w="8823" w:type="dxa"/>
            <w:shd w:val="clear" w:color="auto" w:fill="ECF5FA"/>
          </w:tcPr>
          <w:p w14:paraId="022F7B5C" w14:textId="49409C47" w:rsidR="00B418E9" w:rsidRPr="0086496E" w:rsidRDefault="00B418E9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E21D70" w:rsidRPr="00E21D70">
              <w:rPr>
                <w:rFonts w:ascii="Verdana" w:hAnsi="Verdana" w:cs="Calibri"/>
                <w:b/>
                <w:sz w:val="20"/>
                <w:lang w:val="en-GB"/>
              </w:rPr>
              <w:t>Receiving Organisation</w:t>
            </w:r>
            <w:r w:rsidR="00E21D70" w:rsidRPr="00E21D7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87555F" w:rsidRPr="0086496E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E</w:t>
            </w:r>
            <w:r w:rsidR="0087555F" w:rsidRPr="0086496E">
              <w:rPr>
                <w:rFonts w:ascii="Verdana" w:hAnsi="Verdana" w:cs="Calibri"/>
                <w:b/>
                <w:sz w:val="20"/>
                <w:lang w:val="en-GB"/>
              </w:rPr>
              <w:t>nterprise</w:t>
            </w:r>
          </w:p>
          <w:p w14:paraId="693E8E91" w14:textId="77777777" w:rsidR="00B418E9" w:rsidRDefault="00B418E9" w:rsidP="0086496E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565A17" w:rsidRPr="0086496E">
              <w:rPr>
                <w:rFonts w:ascii="Verdana" w:hAnsi="Verdana" w:cs="Calibri"/>
                <w:sz w:val="20"/>
                <w:lang w:val="en-GB"/>
              </w:rPr>
              <w:t>or approval by e-mail</w:t>
            </w:r>
            <w:r w:rsidRPr="0086496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9930683" w14:textId="77777777" w:rsidR="00E21D70" w:rsidRDefault="00E21D70" w:rsidP="0086496E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729C1E08" w14:textId="77777777" w:rsidR="00E21D70" w:rsidRPr="007B3F1B" w:rsidRDefault="00E21D70" w:rsidP="0086496E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2C9363B1" w14:textId="77777777" w:rsidR="00B418E9" w:rsidRDefault="00B418E9" w:rsidP="009A4262">
      <w:pPr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76"/>
      </w:tblGrid>
      <w:tr w:rsidR="00DF00F0" w:rsidRPr="00B76983" w14:paraId="071F557F" w14:textId="77777777" w:rsidTr="00FD265C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14:paraId="2D6449E1" w14:textId="583F6E6B" w:rsidR="00DF00F0" w:rsidRPr="00B76983" w:rsidRDefault="00DF00F0" w:rsidP="00DF00F0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ending </w:t>
            </w:r>
            <w:r w:rsidR="00E21D70">
              <w:rPr>
                <w:rFonts w:ascii="Verdana" w:hAnsi="Verdana" w:cs="Calibri"/>
                <w:b/>
                <w:sz w:val="20"/>
                <w:lang w:val="en-GB"/>
              </w:rPr>
              <w:t>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nstitution</w:t>
            </w:r>
          </w:p>
          <w:p w14:paraId="5D3CA8DF" w14:textId="77777777" w:rsidR="00DF00F0" w:rsidRDefault="00DF00F0" w:rsidP="00FD265C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  <w:r w:rsidRPr="0086496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>signature or approval by e-mail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01A9D95" w14:textId="77777777" w:rsidR="00E21D70" w:rsidRDefault="00E21D70" w:rsidP="00FD265C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</w:p>
          <w:p w14:paraId="7B7308A3" w14:textId="77777777" w:rsidR="00E21D70" w:rsidRPr="00B76983" w:rsidRDefault="00E21D70" w:rsidP="00FD265C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F9A06C7" w14:textId="77777777" w:rsidR="00DF00F0" w:rsidRDefault="00DF00F0" w:rsidP="00E21D70">
      <w:pPr>
        <w:rPr>
          <w:rFonts w:ascii="Verdana" w:hAnsi="Verdana" w:cs="Calibri"/>
          <w:sz w:val="20"/>
          <w:lang w:val="en-GB"/>
        </w:rPr>
      </w:pPr>
    </w:p>
    <w:sectPr w:rsidR="00DF00F0" w:rsidSect="00363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F45B" w14:textId="77777777" w:rsidR="00EB07C0" w:rsidRDefault="00EB07C0">
      <w:r>
        <w:separator/>
      </w:r>
    </w:p>
  </w:endnote>
  <w:endnote w:type="continuationSeparator" w:id="0">
    <w:p w14:paraId="5A80CF31" w14:textId="77777777" w:rsidR="00EB07C0" w:rsidRDefault="00EB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7C5E" w14:textId="77777777" w:rsidR="00E21D70" w:rsidRDefault="00E21D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E472" w14:textId="77777777" w:rsidR="005C3904" w:rsidRDefault="005C390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E49">
      <w:rPr>
        <w:noProof/>
      </w:rPr>
      <w:t>2</w:t>
    </w:r>
    <w:r>
      <w:rPr>
        <w:noProof/>
      </w:rPr>
      <w:fldChar w:fldCharType="end"/>
    </w:r>
  </w:p>
  <w:p w14:paraId="7ED2D7C8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40D1" w14:textId="77777777" w:rsidR="001063F4" w:rsidRDefault="001063F4">
    <w:pPr>
      <w:pStyle w:val="Fuzeile"/>
    </w:pPr>
  </w:p>
  <w:p w14:paraId="30C95A62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EF6B" w14:textId="77777777" w:rsidR="00EB07C0" w:rsidRDefault="00EB07C0">
      <w:r>
        <w:separator/>
      </w:r>
    </w:p>
  </w:footnote>
  <w:footnote w:type="continuationSeparator" w:id="0">
    <w:p w14:paraId="72F50FEC" w14:textId="77777777" w:rsidR="00EB07C0" w:rsidRDefault="00EB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8750" w14:textId="77777777" w:rsidR="00E21D70" w:rsidRDefault="00E21D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1063F4" w:rsidRPr="00967BFC" w14:paraId="03C4ED8E" w14:textId="77777777" w:rsidTr="00C05937">
      <w:trPr>
        <w:trHeight w:val="1135"/>
      </w:trPr>
      <w:tc>
        <w:tcPr>
          <w:tcW w:w="7135" w:type="dxa"/>
          <w:vAlign w:val="center"/>
        </w:tcPr>
        <w:p w14:paraId="0A4F1266" w14:textId="77777777" w:rsidR="001063F4" w:rsidRPr="00AD66BB" w:rsidRDefault="00FC530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BB0C763" wp14:editId="37DDF81B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-134620</wp:posOffset>
                    </wp:positionV>
                    <wp:extent cx="2418715" cy="84455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8715" cy="84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2CA53" w14:textId="79B3AC35" w:rsidR="001063F4" w:rsidRPr="00AD66BB" w:rsidRDefault="00E21D70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noProof/>
                                    <w:lang w:val="de-DE" w:eastAsia="de-DE"/>
                                  </w:rPr>
                                  <w:t xml:space="preserve">                                                      </w:t>
                                </w:r>
                                <w:r w:rsidR="00FC5308" w:rsidRPr="00EE390E"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2262E0CE" wp14:editId="46570113">
                                      <wp:extent cx="2235200" cy="673100"/>
                                      <wp:effectExtent l="0" t="0" r="0" b="0"/>
                                      <wp:docPr id="2" name="Bild 5" descr="EU-SP_logo_FINAL_rgb_300dp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Bild 5" descr="EU-SP_logo_FINAL_rgb_300dp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0" cy="673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B0C7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-10.6pt;width:190.45pt;height:6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" filled="f" stroked="f">
                    <v:textbox style="mso-fit-shape-to-text:t">
                      <w:txbxContent>
                        <w:p w14:paraId="4282CA53" w14:textId="79B3AC35" w:rsidR="001063F4" w:rsidRPr="00AD66BB" w:rsidRDefault="00E21D70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t xml:space="preserve">                                                      </w:t>
                          </w:r>
                          <w:r w:rsidR="00FC5308" w:rsidRPr="00EE390E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262E0CE" wp14:editId="46570113">
                                <wp:extent cx="2235200" cy="673100"/>
                                <wp:effectExtent l="0" t="0" r="0" b="0"/>
                                <wp:docPr id="2" name="Bild 5" descr="EU-SP_logo_FINAL_rgb_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5" descr="EU-SP_logo_FINAL_rgb_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984072A" wp14:editId="3913AA8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14:paraId="168191D9" w14:textId="77777777"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14:paraId="34DA0B25" w14:textId="77777777" w:rsidR="001063F4" w:rsidRPr="00967BFC" w:rsidRDefault="001063F4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2DF3" w14:textId="77777777" w:rsidR="001063F4" w:rsidRPr="00865FC1" w:rsidRDefault="001063F4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B468740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1D9890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26BB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289B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84DD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A8D3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6A7D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6C01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3CE0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62A030D2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A61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B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4B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86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2F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09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2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0D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98EAF1D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204D6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5967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8B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E1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8D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A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02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42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1316">
    <w:abstractNumId w:val="1"/>
  </w:num>
  <w:num w:numId="2" w16cid:durableId="444467869">
    <w:abstractNumId w:val="0"/>
  </w:num>
  <w:num w:numId="3" w16cid:durableId="330329543">
    <w:abstractNumId w:val="19"/>
  </w:num>
  <w:num w:numId="4" w16cid:durableId="1894729579">
    <w:abstractNumId w:val="28"/>
  </w:num>
  <w:num w:numId="5" w16cid:durableId="2145585427">
    <w:abstractNumId w:val="21"/>
  </w:num>
  <w:num w:numId="6" w16cid:durableId="1644194000">
    <w:abstractNumId w:val="27"/>
  </w:num>
  <w:num w:numId="7" w16cid:durableId="759642733">
    <w:abstractNumId w:val="42"/>
  </w:num>
  <w:num w:numId="8" w16cid:durableId="632364591">
    <w:abstractNumId w:val="44"/>
  </w:num>
  <w:num w:numId="9" w16cid:durableId="976300462">
    <w:abstractNumId w:val="25"/>
  </w:num>
  <w:num w:numId="10" w16cid:durableId="414060753">
    <w:abstractNumId w:val="41"/>
  </w:num>
  <w:num w:numId="11" w16cid:durableId="1856576162">
    <w:abstractNumId w:val="39"/>
  </w:num>
  <w:num w:numId="12" w16cid:durableId="2043823479">
    <w:abstractNumId w:val="31"/>
  </w:num>
  <w:num w:numId="13" w16cid:durableId="1411922414">
    <w:abstractNumId w:val="37"/>
  </w:num>
  <w:num w:numId="14" w16cid:durableId="1994135058">
    <w:abstractNumId w:val="20"/>
  </w:num>
  <w:num w:numId="15" w16cid:durableId="979336036">
    <w:abstractNumId w:val="26"/>
  </w:num>
  <w:num w:numId="16" w16cid:durableId="653488343">
    <w:abstractNumId w:val="16"/>
  </w:num>
  <w:num w:numId="17" w16cid:durableId="937443639">
    <w:abstractNumId w:val="22"/>
  </w:num>
  <w:num w:numId="18" w16cid:durableId="363288845">
    <w:abstractNumId w:val="45"/>
  </w:num>
  <w:num w:numId="19" w16cid:durableId="2017919260">
    <w:abstractNumId w:val="33"/>
  </w:num>
  <w:num w:numId="20" w16cid:durableId="1980065325">
    <w:abstractNumId w:val="18"/>
  </w:num>
  <w:num w:numId="21" w16cid:durableId="610479210">
    <w:abstractNumId w:val="29"/>
  </w:num>
  <w:num w:numId="22" w16cid:durableId="197356662">
    <w:abstractNumId w:val="30"/>
  </w:num>
  <w:num w:numId="23" w16cid:durableId="572932517">
    <w:abstractNumId w:val="32"/>
  </w:num>
  <w:num w:numId="24" w16cid:durableId="707536081">
    <w:abstractNumId w:val="4"/>
  </w:num>
  <w:num w:numId="25" w16cid:durableId="158153421">
    <w:abstractNumId w:val="7"/>
  </w:num>
  <w:num w:numId="26" w16cid:durableId="1485855485">
    <w:abstractNumId w:val="35"/>
  </w:num>
  <w:num w:numId="27" w16cid:durableId="729497400">
    <w:abstractNumId w:val="17"/>
  </w:num>
  <w:num w:numId="28" w16cid:durableId="1079475467">
    <w:abstractNumId w:val="10"/>
  </w:num>
  <w:num w:numId="29" w16cid:durableId="599261326">
    <w:abstractNumId w:val="38"/>
  </w:num>
  <w:num w:numId="30" w16cid:durableId="697316844">
    <w:abstractNumId w:val="34"/>
  </w:num>
  <w:num w:numId="31" w16cid:durableId="2078552150">
    <w:abstractNumId w:val="24"/>
  </w:num>
  <w:num w:numId="32" w16cid:durableId="76101986">
    <w:abstractNumId w:val="13"/>
  </w:num>
  <w:num w:numId="33" w16cid:durableId="1442728296">
    <w:abstractNumId w:val="36"/>
  </w:num>
  <w:num w:numId="34" w16cid:durableId="1430664148">
    <w:abstractNumId w:val="14"/>
  </w:num>
  <w:num w:numId="35" w16cid:durableId="765227958">
    <w:abstractNumId w:val="15"/>
  </w:num>
  <w:num w:numId="36" w16cid:durableId="905336018">
    <w:abstractNumId w:val="11"/>
  </w:num>
  <w:num w:numId="37" w16cid:durableId="1582324528">
    <w:abstractNumId w:val="9"/>
  </w:num>
  <w:num w:numId="38" w16cid:durableId="2031639208">
    <w:abstractNumId w:val="36"/>
  </w:num>
  <w:num w:numId="39" w16cid:durableId="1611008174">
    <w:abstractNumId w:val="46"/>
  </w:num>
  <w:num w:numId="40" w16cid:durableId="20359637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92632">
    <w:abstractNumId w:val="3"/>
  </w:num>
  <w:num w:numId="42" w16cid:durableId="6233843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975744">
    <w:abstractNumId w:val="19"/>
  </w:num>
  <w:num w:numId="44" w16cid:durableId="892812229">
    <w:abstractNumId w:val="19"/>
  </w:num>
  <w:num w:numId="45" w16cid:durableId="1538742272">
    <w:abstractNumId w:val="12"/>
  </w:num>
  <w:num w:numId="46" w16cid:durableId="846822804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248B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5E76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B3C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528B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1079"/>
    <w:rsid w:val="0024301D"/>
    <w:rsid w:val="00244CF4"/>
    <w:rsid w:val="002452DB"/>
    <w:rsid w:val="0024577B"/>
    <w:rsid w:val="0024637F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1DC1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3F7CBE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F5F"/>
    <w:rsid w:val="004C0DF9"/>
    <w:rsid w:val="004C1431"/>
    <w:rsid w:val="004C374B"/>
    <w:rsid w:val="004C6DC4"/>
    <w:rsid w:val="004C7A26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4E49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02D5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0A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29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262"/>
    <w:rsid w:val="009A4A80"/>
    <w:rsid w:val="009B0365"/>
    <w:rsid w:val="009B09FB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077FB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BE6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6794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91A"/>
    <w:rsid w:val="00CD5279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6436"/>
    <w:rsid w:val="00DE7B28"/>
    <w:rsid w:val="00DF00F0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1D70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07C0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39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45C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2016"/>
    <w:rsid w:val="00F2349D"/>
    <w:rsid w:val="00F302F2"/>
    <w:rsid w:val="00F32384"/>
    <w:rsid w:val="00F33240"/>
    <w:rsid w:val="00F33743"/>
    <w:rsid w:val="00F42090"/>
    <w:rsid w:val="00F43BC8"/>
    <w:rsid w:val="00F45029"/>
    <w:rsid w:val="00F46F77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6AA0"/>
    <w:rsid w:val="00FA7449"/>
    <w:rsid w:val="00FB0346"/>
    <w:rsid w:val="00FB4C49"/>
    <w:rsid w:val="00FB6911"/>
    <w:rsid w:val="00FB790A"/>
    <w:rsid w:val="00FC00EA"/>
    <w:rsid w:val="00FC0275"/>
    <w:rsid w:val="00FC5308"/>
    <w:rsid w:val="00FC69B2"/>
    <w:rsid w:val="00FC6B00"/>
    <w:rsid w:val="00FC78C2"/>
    <w:rsid w:val="00FD14AF"/>
    <w:rsid w:val="00FD265C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6DD5A25"/>
  <w15:chartTrackingRefBased/>
  <w15:docId w15:val="{09356FEE-A99A-49C2-A96D-52C832B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customStyle="1" w:styleId="BesuchterHyperlink">
    <w:name w:val="Besuchter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76D5-896D-4F62-B41D-2ED84BAE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2</Pages>
  <Words>227</Words>
  <Characters>1511</Characters>
  <Application>Microsoft Office Word</Application>
  <DocSecurity>0</DocSecurity>
  <PresentationFormat>Microsoft Word 11.0</PresentationFormat>
  <Lines>12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Weik, Thomas</cp:lastModifiedBy>
  <cp:revision>4</cp:revision>
  <cp:lastPrinted>2013-12-19T14:03:00Z</cp:lastPrinted>
  <dcterms:created xsi:type="dcterms:W3CDTF">2022-09-16T10:24:00Z</dcterms:created>
  <dcterms:modified xsi:type="dcterms:W3CDTF">2024-06-17T09:45:00Z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